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f7"/>
        <w:tblpPr w:leftFromText="180" w:rightFromText="180" w:vertAnchor="text" w:tblpX="7479" w:tblpY="1"/>
        <w:tblOverlap w:val="never"/>
        <w:tblW w:w="1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</w:tblGrid>
      <w:tr w:rsidR="00AB2328" w14:paraId="158B011E" w14:textId="77777777" w:rsidTr="00115888">
        <w:trPr>
          <w:trHeight w:val="883"/>
        </w:trPr>
        <w:tc>
          <w:tcPr>
            <w:tcW w:w="1893" w:type="dxa"/>
            <w:vAlign w:val="center"/>
          </w:tcPr>
          <w:p w14:paraId="6C806AB8" w14:textId="26D2E3B1" w:rsidR="00AB2328" w:rsidRPr="00AB2328" w:rsidRDefault="00AB2328" w:rsidP="00115888">
            <w:pPr>
              <w:suppressAutoHyphens w:val="0"/>
              <w:spacing w:line="276" w:lineRule="auto"/>
              <w:ind w:right="84"/>
              <w:jc w:val="center"/>
              <w:rPr>
                <w:rFonts w:ascii="PT Astra Serif" w:hAnsi="PT Astra Serif"/>
                <w:sz w:val="26"/>
                <w:szCs w:val="20"/>
                <w:lang w:eastAsia="en-US"/>
              </w:rPr>
            </w:pPr>
            <w:r w:rsidRPr="00115888">
              <w:rPr>
                <w:rFonts w:ascii="PT Astra Serif" w:hAnsi="PT Astra Serif"/>
                <w:sz w:val="28"/>
                <w:szCs w:val="20"/>
                <w:lang w:eastAsia="en-US"/>
              </w:rPr>
              <w:t>«В регистр»     Проект</w:t>
            </w:r>
          </w:p>
        </w:tc>
      </w:tr>
    </w:tbl>
    <w:p w14:paraId="7ACED3BC" w14:textId="77777777" w:rsidR="00496F03" w:rsidRPr="00496F03" w:rsidRDefault="00496F03" w:rsidP="00115888">
      <w:pPr>
        <w:suppressAutoHyphens w:val="0"/>
        <w:ind w:right="-284"/>
        <w:rPr>
          <w:rFonts w:ascii="PT Astra Serif" w:hAnsi="PT Astra Serif"/>
          <w:sz w:val="26"/>
          <w:szCs w:val="20"/>
          <w:lang w:eastAsia="en-US"/>
        </w:rPr>
      </w:pPr>
      <w:r w:rsidRPr="00496F03">
        <w:rPr>
          <w:rFonts w:ascii="PT Astra Serif" w:hAnsi="PT Astra Serif"/>
          <w:noProof/>
          <w:sz w:val="26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29391CD" wp14:editId="424D0DB6">
            <wp:simplePos x="0" y="0"/>
            <wp:positionH relativeFrom="column">
              <wp:posOffset>2411501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7B3A">
        <w:rPr>
          <w:rFonts w:ascii="PT Astra Serif" w:hAnsi="PT Astra Serif"/>
          <w:sz w:val="26"/>
          <w:szCs w:val="20"/>
          <w:lang w:eastAsia="en-US"/>
        </w:rPr>
        <w:br w:type="textWrapping" w:clear="all"/>
      </w:r>
    </w:p>
    <w:p w14:paraId="6B9DBC58" w14:textId="77777777" w:rsidR="00496F03" w:rsidRPr="00496F03" w:rsidRDefault="00496F03" w:rsidP="00496F03">
      <w:pPr>
        <w:suppressAutoHyphens w:val="0"/>
        <w:spacing w:line="276" w:lineRule="auto"/>
        <w:ind w:left="3600" w:right="-284" w:firstLine="720"/>
        <w:rPr>
          <w:rFonts w:ascii="PT Astra Serif" w:hAnsi="PT Astra Serif"/>
          <w:sz w:val="26"/>
          <w:szCs w:val="20"/>
          <w:lang w:eastAsia="en-US"/>
        </w:rPr>
      </w:pPr>
    </w:p>
    <w:p w14:paraId="1D4F6F49" w14:textId="77777777" w:rsidR="00496F03" w:rsidRPr="00496F03" w:rsidRDefault="00496F03" w:rsidP="00496F03">
      <w:pPr>
        <w:keepNext/>
        <w:ind w:left="1008" w:hanging="1008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96F0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0B6D0BFB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496F03">
        <w:rPr>
          <w:rFonts w:ascii="PT Astra Serif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71714218" w14:textId="77777777" w:rsidR="00496F03" w:rsidRPr="00496F03" w:rsidRDefault="00496F03" w:rsidP="00496F0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21018F7A" w14:textId="57D45196" w:rsidR="00496F03" w:rsidRPr="00496F03" w:rsidRDefault="006902A0" w:rsidP="00496F03">
      <w:pPr>
        <w:keepNext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53E9FF6E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26"/>
          <w:szCs w:val="20"/>
          <w:lang w:eastAsia="en-US"/>
        </w:rPr>
      </w:pPr>
    </w:p>
    <w:p w14:paraId="52F8FD12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26"/>
          <w:szCs w:val="20"/>
          <w:lang w:eastAsia="en-US"/>
        </w:rPr>
      </w:pPr>
    </w:p>
    <w:p w14:paraId="35117AC6" w14:textId="77777777" w:rsidR="00496F03" w:rsidRPr="00496F03" w:rsidRDefault="00496F03" w:rsidP="00496F03">
      <w:pPr>
        <w:suppressAutoHyphens w:val="0"/>
        <w:spacing w:line="276" w:lineRule="auto"/>
        <w:rPr>
          <w:rFonts w:ascii="PT Astra Serif" w:hAnsi="PT Astra Serif"/>
          <w:sz w:val="16"/>
          <w:szCs w:val="16"/>
          <w:lang w:eastAsia="en-US"/>
        </w:rPr>
      </w:pPr>
    </w:p>
    <w:tbl>
      <w:tblPr>
        <w:tblStyle w:val="62"/>
        <w:tblpPr w:leftFromText="180" w:rightFromText="180" w:vertAnchor="text" w:horzAnchor="margin" w:tblpY="-115"/>
        <w:tblOverlap w:val="never"/>
        <w:tblW w:w="96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6"/>
        <w:gridCol w:w="1964"/>
      </w:tblGrid>
      <w:tr w:rsidR="00BF7602" w:rsidRPr="00BF7602" w14:paraId="58D3E1AF" w14:textId="77777777" w:rsidTr="00E5036C">
        <w:trPr>
          <w:trHeight w:val="1063"/>
        </w:trPr>
        <w:tc>
          <w:tcPr>
            <w:tcW w:w="7646" w:type="dxa"/>
            <w:hideMark/>
          </w:tcPr>
          <w:p w14:paraId="31B4A20D" w14:textId="77777777" w:rsidR="00BF7602" w:rsidRPr="00BF7602" w:rsidRDefault="00BF7602" w:rsidP="00BF7602">
            <w:pPr>
              <w:rPr>
                <w:rFonts w:ascii="PT Astra Serif" w:hAnsi="PT Astra Serif"/>
                <w:sz w:val="28"/>
              </w:rPr>
            </w:pP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от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[</w:t>
            </w:r>
            <w:proofErr w:type="gramStart"/>
            <w:r w:rsidRPr="00BF7602">
              <w:rPr>
                <w:rFonts w:ascii="PT Astra Serif" w:hAnsi="PT Astra Serif"/>
                <w:color w:val="D9D9D9"/>
                <w:sz w:val="28"/>
              </w:rPr>
              <w:t>Дата</w:t>
            </w:r>
            <w:proofErr w:type="gramEnd"/>
            <w:r w:rsidRPr="00BF7602">
              <w:rPr>
                <w:rFonts w:ascii="PT Astra Serif" w:hAnsi="PT Astra Serif"/>
                <w:color w:val="D9D9D9"/>
                <w:sz w:val="28"/>
              </w:rPr>
              <w:t xml:space="preserve"> документа]</w:t>
            </w:r>
          </w:p>
        </w:tc>
        <w:tc>
          <w:tcPr>
            <w:tcW w:w="1964" w:type="dxa"/>
          </w:tcPr>
          <w:p w14:paraId="79B9A6C9" w14:textId="77777777" w:rsidR="00BF7602" w:rsidRPr="00BF7602" w:rsidRDefault="00BF7602" w:rsidP="00BF7602">
            <w:pPr>
              <w:jc w:val="right"/>
              <w:rPr>
                <w:rFonts w:ascii="PT Astra Serif" w:hAnsi="PT Astra Serif"/>
                <w:color w:val="D9D9D9"/>
                <w:sz w:val="28"/>
              </w:rPr>
            </w:pPr>
            <w:r w:rsidRPr="00BF7602">
              <w:rPr>
                <w:rFonts w:ascii="PT Astra Serif" w:hAnsi="PT Astra Serif"/>
                <w:color w:val="D9D9D9"/>
                <w:sz w:val="28"/>
              </w:rPr>
              <w:t>№ [Номер документа]</w:t>
            </w:r>
          </w:p>
          <w:p w14:paraId="62405398" w14:textId="77777777" w:rsidR="00BF7602" w:rsidRPr="00BF7602" w:rsidRDefault="00BF7602" w:rsidP="00BF7602">
            <w:pPr>
              <w:ind w:left="705"/>
              <w:jc w:val="right"/>
              <w:rPr>
                <w:rFonts w:ascii="PT Astra Serif" w:hAnsi="PT Astra Serif"/>
                <w:sz w:val="28"/>
              </w:rPr>
            </w:pPr>
          </w:p>
        </w:tc>
      </w:tr>
    </w:tbl>
    <w:p w14:paraId="6B58F1E4" w14:textId="6118819C" w:rsidR="00E5036C" w:rsidRDefault="00E5036C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9860FE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в постановление</w:t>
      </w:r>
    </w:p>
    <w:p w14:paraId="4E44AB24" w14:textId="77777777" w:rsidR="00E5036C" w:rsidRDefault="00E5036C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 от 20.04.2021 № 545-п</w:t>
      </w:r>
    </w:p>
    <w:p w14:paraId="3B6672E6" w14:textId="77777777" w:rsidR="00E5036C" w:rsidRDefault="00E5036C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«Об утверждении Положения об оплате труда</w:t>
      </w:r>
    </w:p>
    <w:p w14:paraId="6452ADD4" w14:textId="77777777" w:rsidR="00E5036C" w:rsidRDefault="00E5036C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лиц, занимающих должности, не отнесенные</w:t>
      </w:r>
    </w:p>
    <w:p w14:paraId="52E39AC5" w14:textId="77777777" w:rsidR="00E5036C" w:rsidRDefault="00E5036C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должностям муниципальной службы,</w:t>
      </w:r>
    </w:p>
    <w:p w14:paraId="00B561F8" w14:textId="77777777" w:rsidR="00E5036C" w:rsidRDefault="00E5036C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</w:t>
      </w:r>
      <w:proofErr w:type="gramStart"/>
      <w:r>
        <w:rPr>
          <w:rFonts w:ascii="PT Astra Serif" w:hAnsi="PT Astra Serif"/>
          <w:sz w:val="28"/>
          <w:szCs w:val="28"/>
        </w:rPr>
        <w:t>осуществляющих</w:t>
      </w:r>
      <w:proofErr w:type="gramEnd"/>
      <w:r>
        <w:rPr>
          <w:rFonts w:ascii="PT Astra Serif" w:hAnsi="PT Astra Serif"/>
          <w:sz w:val="28"/>
          <w:szCs w:val="28"/>
        </w:rPr>
        <w:t xml:space="preserve"> техническое обеспечение</w:t>
      </w:r>
    </w:p>
    <w:p w14:paraId="497C17DF" w14:textId="77777777" w:rsidR="00E5036C" w:rsidRDefault="00E5036C" w:rsidP="00E5036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деятельности администрации города Югорска»</w:t>
      </w:r>
    </w:p>
    <w:p w14:paraId="59407F49" w14:textId="77777777" w:rsidR="00B01C3C" w:rsidRPr="009504CD" w:rsidRDefault="00B01C3C" w:rsidP="00B01C3C">
      <w:pPr>
        <w:pStyle w:val="1"/>
        <w:tabs>
          <w:tab w:val="num" w:pos="0"/>
        </w:tabs>
        <w:spacing w:before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14:paraId="094E145B" w14:textId="77777777" w:rsidR="009504CD" w:rsidRDefault="009504CD" w:rsidP="009504C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5A62A8" w14:textId="349FC590" w:rsidR="009376B5" w:rsidRDefault="009376B5" w:rsidP="009376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B7DB7">
        <w:rPr>
          <w:rFonts w:ascii="PT Astra Serif" w:hAnsi="PT Astra Serif"/>
          <w:sz w:val="28"/>
          <w:szCs w:val="28"/>
        </w:rPr>
        <w:t xml:space="preserve">В соответствии со </w:t>
      </w:r>
      <w:r w:rsidR="00AF14E2">
        <w:rPr>
          <w:rFonts w:ascii="PT Astra Serif" w:hAnsi="PT Astra Serif"/>
          <w:sz w:val="28"/>
          <w:szCs w:val="28"/>
        </w:rPr>
        <w:t>статьей 134</w:t>
      </w:r>
      <w:r w:rsidR="00CC4805" w:rsidRPr="001B7DB7">
        <w:rPr>
          <w:rFonts w:ascii="PT Astra Serif" w:hAnsi="PT Astra Serif"/>
          <w:sz w:val="28"/>
          <w:szCs w:val="28"/>
        </w:rPr>
        <w:t xml:space="preserve"> </w:t>
      </w:r>
      <w:r w:rsidRPr="001B7DB7">
        <w:rPr>
          <w:rFonts w:ascii="PT Astra Serif" w:hAnsi="PT Astra Serif"/>
          <w:sz w:val="28"/>
          <w:szCs w:val="28"/>
        </w:rPr>
        <w:t>Трудового кодекса Российской Федерации:</w:t>
      </w:r>
    </w:p>
    <w:p w14:paraId="7C167018" w14:textId="75A79638" w:rsidR="00572E5B" w:rsidRPr="006E0856" w:rsidRDefault="009376B5" w:rsidP="009860F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</w:t>
      </w:r>
      <w:r w:rsidR="006A53D7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приложени</w:t>
      </w:r>
      <w:r w:rsidR="006A53D7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20.04.2021 № 545-п «Об утверждении Положения об оплате труда лиц, занимающих должности, не отнесенные к должностям муниципальной службы, и осуществляющих техническое обеспечение </w:t>
      </w:r>
      <w:r w:rsidRPr="006B7E81">
        <w:rPr>
          <w:rFonts w:ascii="PT Astra Serif" w:hAnsi="PT Astra Serif"/>
          <w:sz w:val="28"/>
          <w:szCs w:val="28"/>
        </w:rPr>
        <w:t xml:space="preserve">деятельности администрации города Югорска» (с изменениями от 29.07.2021 № 1395-п, от 16.12.2021 № 2399-п, от 14.07.2022 № 1542-п, </w:t>
      </w:r>
      <w:r w:rsidR="008853A9">
        <w:rPr>
          <w:rFonts w:ascii="PT Astra Serif" w:hAnsi="PT Astra Serif"/>
          <w:sz w:val="28"/>
          <w:szCs w:val="28"/>
        </w:rPr>
        <w:t xml:space="preserve">от </w:t>
      </w:r>
      <w:r w:rsidRPr="006B7E81">
        <w:rPr>
          <w:rFonts w:ascii="PT Astra Serif" w:hAnsi="PT Astra Serif"/>
          <w:sz w:val="28"/>
          <w:szCs w:val="28"/>
        </w:rPr>
        <w:t xml:space="preserve">08.08.2022 </w:t>
      </w:r>
      <w:r w:rsidR="008853A9">
        <w:rPr>
          <w:rFonts w:ascii="PT Astra Serif" w:hAnsi="PT Astra Serif"/>
          <w:sz w:val="28"/>
          <w:szCs w:val="28"/>
        </w:rPr>
        <w:t xml:space="preserve">     </w:t>
      </w:r>
      <w:r w:rsidRPr="006B7E81">
        <w:rPr>
          <w:rFonts w:ascii="PT Astra Serif" w:hAnsi="PT Astra Serif"/>
          <w:sz w:val="28"/>
          <w:szCs w:val="28"/>
        </w:rPr>
        <w:t>№ 1694-п, от 09.12.2022  № 2585-п, от</w:t>
      </w:r>
      <w:r w:rsidR="003D667E" w:rsidRPr="006B7E81">
        <w:rPr>
          <w:rFonts w:ascii="PT Astra Serif" w:hAnsi="PT Astra Serif"/>
          <w:sz w:val="28"/>
          <w:szCs w:val="28"/>
        </w:rPr>
        <w:t xml:space="preserve"> 13.01.2023 № 17-п, от 25.01.2023 </w:t>
      </w:r>
      <w:r w:rsidR="008853A9">
        <w:rPr>
          <w:rFonts w:ascii="PT Astra Serif" w:hAnsi="PT Astra Serif"/>
          <w:sz w:val="28"/>
          <w:szCs w:val="28"/>
        </w:rPr>
        <w:t xml:space="preserve">       </w:t>
      </w:r>
      <w:r w:rsidR="003D667E" w:rsidRPr="006B7E81">
        <w:rPr>
          <w:rFonts w:ascii="PT Astra Serif" w:hAnsi="PT Astra Serif"/>
          <w:sz w:val="28"/>
          <w:szCs w:val="28"/>
        </w:rPr>
        <w:t>№ 90-п, от 13.04.2023 № 481-п</w:t>
      </w:r>
      <w:proofErr w:type="gramEnd"/>
      <w:r w:rsidR="007F3505" w:rsidRPr="006B7E81">
        <w:rPr>
          <w:rFonts w:ascii="PT Astra Serif" w:hAnsi="PT Astra Serif"/>
          <w:sz w:val="28"/>
          <w:szCs w:val="28"/>
        </w:rPr>
        <w:t>, от 14.09.2023 № 1256-п</w:t>
      </w:r>
      <w:r w:rsidR="00572E5B">
        <w:rPr>
          <w:rFonts w:ascii="PT Astra Serif" w:hAnsi="PT Astra Serif"/>
          <w:sz w:val="28"/>
          <w:szCs w:val="28"/>
        </w:rPr>
        <w:t xml:space="preserve">, </w:t>
      </w:r>
      <w:r w:rsidR="00572E5B" w:rsidRPr="00572E5B">
        <w:rPr>
          <w:rFonts w:ascii="PT Astra Serif" w:hAnsi="PT Astra Serif"/>
          <w:sz w:val="28"/>
          <w:szCs w:val="28"/>
        </w:rPr>
        <w:t>от 21.12.2023 №</w:t>
      </w:r>
      <w:r w:rsidR="00D30BB7">
        <w:rPr>
          <w:rFonts w:ascii="PT Astra Serif" w:hAnsi="PT Astra Serif"/>
          <w:sz w:val="28"/>
          <w:szCs w:val="28"/>
        </w:rPr>
        <w:t> </w:t>
      </w:r>
      <w:r w:rsidR="00572E5B" w:rsidRPr="00572E5B">
        <w:rPr>
          <w:rFonts w:ascii="PT Astra Serif" w:hAnsi="PT Astra Serif"/>
          <w:sz w:val="28"/>
          <w:szCs w:val="28"/>
        </w:rPr>
        <w:t xml:space="preserve">1812-п, </w:t>
      </w:r>
      <w:r w:rsidR="00572E5B" w:rsidRPr="00B009AC">
        <w:rPr>
          <w:rFonts w:ascii="PT Astra Serif" w:hAnsi="PT Astra Serif"/>
          <w:sz w:val="28"/>
          <w:szCs w:val="28"/>
        </w:rPr>
        <w:t xml:space="preserve">от </w:t>
      </w:r>
      <w:r w:rsidR="00B009AC" w:rsidRPr="00B009AC">
        <w:rPr>
          <w:rFonts w:ascii="PT Astra Serif" w:hAnsi="PT Astra Serif"/>
          <w:sz w:val="28"/>
          <w:szCs w:val="28"/>
        </w:rPr>
        <w:t>30.05.2024 № 911-п</w:t>
      </w:r>
      <w:r w:rsidR="002E4A97">
        <w:rPr>
          <w:rFonts w:ascii="PT Astra Serif" w:hAnsi="PT Astra Serif"/>
          <w:sz w:val="28"/>
          <w:szCs w:val="28"/>
        </w:rPr>
        <w:t>, от 17.12.2024 № 2151-п</w:t>
      </w:r>
      <w:r w:rsidR="009E62B9">
        <w:rPr>
          <w:rFonts w:ascii="PT Astra Serif" w:hAnsi="PT Astra Serif"/>
          <w:sz w:val="28"/>
          <w:szCs w:val="28"/>
        </w:rPr>
        <w:t>, от 08.04.2025 №</w:t>
      </w:r>
      <w:r w:rsidR="00D30BB7">
        <w:rPr>
          <w:rFonts w:ascii="PT Astra Serif" w:hAnsi="PT Astra Serif"/>
          <w:sz w:val="28"/>
          <w:szCs w:val="28"/>
        </w:rPr>
        <w:t> </w:t>
      </w:r>
      <w:r w:rsidR="009E62B9">
        <w:rPr>
          <w:rFonts w:ascii="PT Astra Serif" w:hAnsi="PT Astra Serif"/>
          <w:sz w:val="28"/>
          <w:szCs w:val="28"/>
        </w:rPr>
        <w:t xml:space="preserve">574-п, </w:t>
      </w:r>
      <w:proofErr w:type="gramStart"/>
      <w:r w:rsidR="009E62B9">
        <w:rPr>
          <w:rFonts w:ascii="PT Astra Serif" w:hAnsi="PT Astra Serif"/>
          <w:sz w:val="28"/>
          <w:szCs w:val="28"/>
        </w:rPr>
        <w:t>от</w:t>
      </w:r>
      <w:proofErr w:type="gramEnd"/>
      <w:r w:rsidR="009E62B9">
        <w:rPr>
          <w:rFonts w:ascii="PT Astra Serif" w:hAnsi="PT Astra Serif"/>
          <w:sz w:val="28"/>
          <w:szCs w:val="28"/>
        </w:rPr>
        <w:t xml:space="preserve"> 30.04.2025 № 768-п</w:t>
      </w:r>
      <w:r w:rsidRPr="00B009AC">
        <w:rPr>
          <w:rFonts w:ascii="PT Astra Serif" w:hAnsi="PT Astra Serif"/>
          <w:sz w:val="28"/>
          <w:szCs w:val="28"/>
        </w:rPr>
        <w:t>)</w:t>
      </w:r>
      <w:r w:rsidR="00B009A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22C44">
        <w:rPr>
          <w:rFonts w:ascii="PT Astra Serif" w:hAnsi="PT Astra Serif"/>
          <w:sz w:val="28"/>
          <w:szCs w:val="28"/>
        </w:rPr>
        <w:t>изменени</w:t>
      </w:r>
      <w:r w:rsidR="009860FE">
        <w:rPr>
          <w:rFonts w:ascii="PT Astra Serif" w:hAnsi="PT Astra Serif"/>
          <w:sz w:val="28"/>
          <w:szCs w:val="28"/>
        </w:rPr>
        <w:t>е</w:t>
      </w:r>
      <w:proofErr w:type="gramEnd"/>
      <w:r w:rsidR="00ED2E85">
        <w:rPr>
          <w:rFonts w:ascii="PT Astra Serif" w:hAnsi="PT Astra Serif"/>
          <w:sz w:val="28"/>
          <w:szCs w:val="28"/>
        </w:rPr>
        <w:t xml:space="preserve">, изложив </w:t>
      </w:r>
      <w:r w:rsidR="00522C44">
        <w:rPr>
          <w:rFonts w:ascii="PT Astra Serif" w:hAnsi="PT Astra Serif"/>
          <w:sz w:val="28"/>
          <w:szCs w:val="28"/>
        </w:rPr>
        <w:t>Т</w:t>
      </w:r>
      <w:r w:rsidR="00572E5B">
        <w:rPr>
          <w:rFonts w:ascii="PT Astra Serif" w:hAnsi="PT Astra Serif"/>
          <w:sz w:val="28"/>
          <w:szCs w:val="28"/>
        </w:rPr>
        <w:t>аблиц</w:t>
      </w:r>
      <w:r w:rsidR="008E3FCA">
        <w:rPr>
          <w:rFonts w:ascii="PT Astra Serif" w:hAnsi="PT Astra Serif"/>
          <w:sz w:val="28"/>
          <w:szCs w:val="28"/>
        </w:rPr>
        <w:t>ы</w:t>
      </w:r>
      <w:r w:rsidR="00522C44">
        <w:rPr>
          <w:rFonts w:ascii="PT Astra Serif" w:hAnsi="PT Astra Serif"/>
          <w:sz w:val="28"/>
          <w:szCs w:val="28"/>
        </w:rPr>
        <w:t xml:space="preserve"> 1</w:t>
      </w:r>
      <w:r w:rsidR="009860FE">
        <w:rPr>
          <w:rFonts w:ascii="PT Astra Serif" w:hAnsi="PT Astra Serif"/>
          <w:sz w:val="28"/>
          <w:szCs w:val="28"/>
        </w:rPr>
        <w:t>,</w:t>
      </w:r>
      <w:r w:rsidR="008E3FCA">
        <w:rPr>
          <w:rFonts w:ascii="PT Astra Serif" w:hAnsi="PT Astra Serif"/>
          <w:sz w:val="28"/>
          <w:szCs w:val="28"/>
        </w:rPr>
        <w:t xml:space="preserve">2 </w:t>
      </w:r>
      <w:r w:rsidR="00572E5B">
        <w:rPr>
          <w:rFonts w:ascii="PT Astra Serif" w:hAnsi="PT Astra Serif"/>
          <w:sz w:val="28"/>
          <w:szCs w:val="28"/>
        </w:rPr>
        <w:t xml:space="preserve">в </w:t>
      </w:r>
      <w:r w:rsidR="009860FE">
        <w:rPr>
          <w:rFonts w:ascii="PT Astra Serif" w:hAnsi="PT Astra Serif"/>
          <w:sz w:val="28"/>
          <w:szCs w:val="28"/>
        </w:rPr>
        <w:t>новой</w:t>
      </w:r>
      <w:r w:rsidR="00572E5B">
        <w:rPr>
          <w:rFonts w:ascii="PT Astra Serif" w:hAnsi="PT Astra Serif"/>
          <w:sz w:val="28"/>
          <w:szCs w:val="28"/>
        </w:rPr>
        <w:t xml:space="preserve"> редакции</w:t>
      </w:r>
      <w:r w:rsidR="009860FE">
        <w:rPr>
          <w:rFonts w:ascii="PT Astra Serif" w:hAnsi="PT Astra Serif"/>
          <w:sz w:val="28"/>
          <w:szCs w:val="28"/>
        </w:rPr>
        <w:t xml:space="preserve"> (приложение).</w:t>
      </w:r>
    </w:p>
    <w:p w14:paraId="2A0A3D9D" w14:textId="5DA877FC" w:rsidR="00F738AB" w:rsidRPr="00F738AB" w:rsidRDefault="001E4FA4" w:rsidP="00ED2E8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D2E85">
        <w:rPr>
          <w:rFonts w:ascii="PT Astra Serif" w:hAnsi="PT Astra Serif"/>
          <w:sz w:val="28"/>
          <w:szCs w:val="28"/>
        </w:rPr>
        <w:t xml:space="preserve">. </w:t>
      </w:r>
      <w:r w:rsidR="0077024D">
        <w:rPr>
          <w:rFonts w:ascii="PT Astra Serif" w:hAnsi="PT Astra Serif"/>
          <w:sz w:val="28"/>
          <w:szCs w:val="28"/>
        </w:rPr>
        <w:t xml:space="preserve">Руководителям муниципальных </w:t>
      </w:r>
      <w:r w:rsidR="00F738AB">
        <w:rPr>
          <w:rFonts w:ascii="PT Astra Serif" w:hAnsi="PT Astra Serif"/>
          <w:sz w:val="28"/>
          <w:szCs w:val="28"/>
        </w:rPr>
        <w:t xml:space="preserve">казенных </w:t>
      </w:r>
      <w:r w:rsidR="0077024D">
        <w:rPr>
          <w:rFonts w:ascii="PT Astra Serif" w:hAnsi="PT Astra Serif"/>
          <w:sz w:val="28"/>
          <w:szCs w:val="28"/>
        </w:rPr>
        <w:t xml:space="preserve">учреждений </w:t>
      </w:r>
      <w:r w:rsidR="00ED2E85">
        <w:rPr>
          <w:rFonts w:ascii="PT Astra Serif" w:hAnsi="PT Astra Serif"/>
          <w:sz w:val="28"/>
          <w:szCs w:val="28"/>
        </w:rPr>
        <w:t>«Централизованная бухгалтерия»</w:t>
      </w:r>
      <w:r w:rsidR="00ED2E85">
        <w:rPr>
          <w:rFonts w:ascii="PT Astra Serif" w:hAnsi="PT Astra Serif"/>
          <w:sz w:val="28"/>
          <w:szCs w:val="28"/>
        </w:rPr>
        <w:t xml:space="preserve">, </w:t>
      </w:r>
      <w:r w:rsidR="00F738AB">
        <w:rPr>
          <w:rFonts w:ascii="PT Astra Serif" w:hAnsi="PT Astra Serif"/>
          <w:sz w:val="28"/>
          <w:szCs w:val="28"/>
        </w:rPr>
        <w:t>«</w:t>
      </w:r>
      <w:r w:rsidR="00F738AB" w:rsidRPr="00F738AB">
        <w:rPr>
          <w:rFonts w:ascii="PT Astra Serif" w:hAnsi="PT Astra Serif"/>
          <w:sz w:val="28"/>
          <w:szCs w:val="28"/>
        </w:rPr>
        <w:t xml:space="preserve">Служба обеспечения </w:t>
      </w:r>
      <w:r w:rsidR="00F738AB">
        <w:rPr>
          <w:rFonts w:ascii="PT Astra Serif" w:hAnsi="PT Astra Serif"/>
          <w:sz w:val="28"/>
          <w:szCs w:val="28"/>
        </w:rPr>
        <w:t>органов местного самоуправления»</w:t>
      </w:r>
      <w:r w:rsidR="00F738AB" w:rsidRPr="00F738AB">
        <w:rPr>
          <w:rFonts w:ascii="PT Astra Serif" w:hAnsi="PT Astra Serif"/>
          <w:sz w:val="28"/>
          <w:szCs w:val="28"/>
        </w:rPr>
        <w:t xml:space="preserve"> (для сектора по документационному, информационному и техническому обеспечению</w:t>
      </w:r>
      <w:r w:rsidR="00F738AB" w:rsidRPr="00F738AB">
        <w:rPr>
          <w:rFonts w:ascii="PT Astra Serif" w:hAnsi="PT Astra Serif"/>
          <w:sz w:val="28"/>
          <w:szCs w:val="28"/>
        </w:rPr>
        <w:t xml:space="preserve"> и Муниципального центра управления</w:t>
      </w:r>
      <w:r w:rsidR="00F738AB" w:rsidRPr="00F738AB">
        <w:rPr>
          <w:rFonts w:ascii="PT Astra Serif" w:hAnsi="PT Astra Serif"/>
          <w:sz w:val="28"/>
          <w:szCs w:val="28"/>
        </w:rPr>
        <w:t>), внести соответствующие изменения в Положения об оплате труда работников учреждений.</w:t>
      </w:r>
    </w:p>
    <w:p w14:paraId="160E8F19" w14:textId="48AD9167" w:rsidR="0077024D" w:rsidRDefault="00ED2E85" w:rsidP="00ED2E8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77024D">
        <w:rPr>
          <w:rFonts w:ascii="PT Astra Serif" w:hAnsi="PT Astra Serif"/>
          <w:sz w:val="28"/>
          <w:szCs w:val="28"/>
        </w:rPr>
        <w:t>. 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14:paraId="479460C3" w14:textId="77777777" w:rsidR="0077024D" w:rsidRDefault="0077024D" w:rsidP="00ED2E8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C13B8E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>
        <w:rPr>
          <w:rFonts w:ascii="PT Astra Serif" w:hAnsi="PT Astra Serif"/>
          <w:sz w:val="28"/>
          <w:szCs w:val="28"/>
        </w:rPr>
        <w:t xml:space="preserve">сетевом </w:t>
      </w:r>
      <w:r w:rsidRPr="00C13B8E">
        <w:rPr>
          <w:rFonts w:ascii="PT Astra Serif" w:hAnsi="PT Astra Serif"/>
          <w:sz w:val="28"/>
          <w:szCs w:val="28"/>
        </w:rPr>
        <w:t>издании города Югорска и разместить на официальном сайте органов местного самоуправления города</w:t>
      </w:r>
      <w:r>
        <w:rPr>
          <w:rFonts w:ascii="PT Astra Serif" w:hAnsi="PT Astra Serif"/>
          <w:sz w:val="28"/>
          <w:szCs w:val="28"/>
        </w:rPr>
        <w:t xml:space="preserve"> Югорска.</w:t>
      </w:r>
    </w:p>
    <w:p w14:paraId="2250F8E6" w14:textId="77777777" w:rsidR="0077024D" w:rsidRDefault="0077024D" w:rsidP="00ED2E85">
      <w:pPr>
        <w:tabs>
          <w:tab w:val="left" w:pos="-142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Настоящее постановление </w:t>
      </w:r>
      <w:proofErr w:type="gramStart"/>
      <w:r>
        <w:rPr>
          <w:rFonts w:ascii="PT Astra Serif" w:hAnsi="PT Astra Serif"/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>
        <w:rPr>
          <w:rFonts w:ascii="PT Astra Serif" w:hAnsi="PT Astra Serif"/>
          <w:sz w:val="28"/>
          <w:szCs w:val="28"/>
        </w:rPr>
        <w:t xml:space="preserve"> на правоотношения, возникшие с 01.10</w:t>
      </w:r>
      <w:r w:rsidRPr="001E4FA4">
        <w:rPr>
          <w:rFonts w:ascii="PT Astra Serif" w:hAnsi="PT Astra Serif"/>
          <w:sz w:val="28"/>
          <w:szCs w:val="28"/>
        </w:rPr>
        <w:t>.2025.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5119802" w14:textId="17DD5566" w:rsidR="006902A0" w:rsidRDefault="009504CD" w:rsidP="00B01C3C">
      <w:pPr>
        <w:pStyle w:val="1"/>
        <w:tabs>
          <w:tab w:val="clear" w:pos="432"/>
          <w:tab w:val="num" w:pos="0"/>
        </w:tabs>
        <w:spacing w:before="0"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BF7602">
        <w:rPr>
          <w:rFonts w:ascii="PT Astra Serif" w:hAnsi="PT Astra Serif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C56FD" wp14:editId="100990F0">
                <wp:simplePos x="0" y="0"/>
                <wp:positionH relativeFrom="column">
                  <wp:posOffset>1961515</wp:posOffset>
                </wp:positionH>
                <wp:positionV relativeFrom="paragraph">
                  <wp:posOffset>212725</wp:posOffset>
                </wp:positionV>
                <wp:extent cx="2895600" cy="1320800"/>
                <wp:effectExtent l="0" t="0" r="19050" b="1270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320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4.45pt;margin-top:16.75pt;width:228pt;height:1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7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F7602" w:rsidRPr="00BF7602" w14:paraId="00A09224" w14:textId="77777777" w:rsidTr="006216FC">
        <w:trPr>
          <w:trHeight w:val="1610"/>
        </w:trPr>
        <w:tc>
          <w:tcPr>
            <w:tcW w:w="3176" w:type="dxa"/>
          </w:tcPr>
          <w:p w14:paraId="435E7312" w14:textId="77777777" w:rsidR="00404E6B" w:rsidRDefault="00404E6B" w:rsidP="00BF760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14:paraId="59BB0AC0" w14:textId="77777777" w:rsidR="00404E6B" w:rsidRDefault="00404E6B" w:rsidP="00BF760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14:paraId="1BB78C32" w14:textId="32008A01" w:rsidR="00404E6B" w:rsidRPr="00BF7602" w:rsidRDefault="00404E6B" w:rsidP="00BF760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14:paraId="6B8A17D4" w14:textId="77777777" w:rsidR="00BF7602" w:rsidRPr="00BF7602" w:rsidRDefault="00BF7602" w:rsidP="00BF7602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421BFA6" wp14:editId="3DC215A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2BC10CAA" w14:textId="77777777" w:rsidR="00BF7602" w:rsidRPr="00BF7602" w:rsidRDefault="00BF7602" w:rsidP="00BF760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280F97C5" w14:textId="77777777" w:rsidR="00BF7602" w:rsidRPr="00BF7602" w:rsidRDefault="00BF7602" w:rsidP="00BF760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793E3B60" w14:textId="77777777" w:rsidR="00BF7602" w:rsidRPr="00BF7602" w:rsidRDefault="00BF7602" w:rsidP="00BF7602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6378D7C5" w14:textId="77777777" w:rsidR="00BF7602" w:rsidRPr="00BF7602" w:rsidRDefault="00BF7602" w:rsidP="00BF7602">
            <w:pPr>
              <w:suppressAutoHyphens w:val="0"/>
              <w:rPr>
                <w:rFonts w:ascii="PT Astra Serif" w:eastAsia="Calibri" w:hAnsi="PT Astra Serif"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F7602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14:paraId="7A35B931" w14:textId="77777777" w:rsidR="00404E6B" w:rsidRDefault="00404E6B" w:rsidP="00BF7602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14:paraId="7A0E8C7A" w14:textId="77777777" w:rsidR="00404E6B" w:rsidRDefault="00404E6B" w:rsidP="00BF7602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14:paraId="2DFA912F" w14:textId="77777777" w:rsidR="00BF7602" w:rsidRPr="00BF7602" w:rsidRDefault="00BF7602" w:rsidP="00BF7602">
            <w:pPr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BF7602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32A0AC19" w14:textId="3899DD92" w:rsidR="009860FE" w:rsidRDefault="009860FE" w:rsidP="001E4FA4">
      <w:pPr>
        <w:rPr>
          <w:rFonts w:ascii="PT Astra Serif" w:hAnsi="PT Astra Serif"/>
          <w:sz w:val="28"/>
          <w:szCs w:val="26"/>
        </w:rPr>
      </w:pPr>
    </w:p>
    <w:p w14:paraId="01D603BB" w14:textId="77777777" w:rsidR="009860FE" w:rsidRDefault="009860FE">
      <w:pPr>
        <w:suppressAutoHyphens w:val="0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14:paraId="77C5BA06" w14:textId="77777777" w:rsidR="009860FE" w:rsidRPr="004846DC" w:rsidRDefault="009860FE" w:rsidP="009860F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14:paraId="777E820B" w14:textId="77777777" w:rsidR="009860FE" w:rsidRPr="004846DC" w:rsidRDefault="009860FE" w:rsidP="009860F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14:paraId="67F31B74" w14:textId="4B4FE897" w:rsidR="009860FE" w:rsidRDefault="009860FE" w:rsidP="009860FE">
      <w:pPr>
        <w:jc w:val="right"/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7AA83E51" w14:textId="77777777" w:rsidR="009860FE" w:rsidRPr="00A80D6A" w:rsidRDefault="009860FE" w:rsidP="009860F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14:paraId="0A59E0AC" w14:textId="77777777" w:rsidR="009860FE" w:rsidRDefault="009860FE" w:rsidP="001E4FA4">
      <w:pPr>
        <w:rPr>
          <w:rFonts w:ascii="PT Astra Serif" w:hAnsi="PT Astra Serif"/>
          <w:sz w:val="28"/>
          <w:szCs w:val="26"/>
        </w:rPr>
      </w:pPr>
    </w:p>
    <w:p w14:paraId="539AC7CA" w14:textId="77777777" w:rsidR="009860FE" w:rsidRDefault="009860FE" w:rsidP="009860FE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hAnsi="PT Astra Serif" w:cs="Arial"/>
          <w:b/>
          <w:bCs/>
          <w:color w:val="26282F"/>
          <w:sz w:val="28"/>
          <w:szCs w:val="28"/>
          <w:lang w:eastAsia="ru-RU"/>
        </w:rPr>
      </w:pPr>
      <w:bookmarkStart w:id="0" w:name="sub_101"/>
    </w:p>
    <w:p w14:paraId="55299F36" w14:textId="77777777" w:rsidR="009860FE" w:rsidRDefault="009860FE" w:rsidP="009860FE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hAnsi="PT Astra Serif" w:cs="Arial"/>
          <w:b/>
          <w:bCs/>
          <w:color w:val="26282F"/>
          <w:sz w:val="28"/>
          <w:szCs w:val="28"/>
          <w:lang w:eastAsia="ru-RU"/>
        </w:rPr>
      </w:pPr>
      <w:r>
        <w:rPr>
          <w:rFonts w:ascii="PT Astra Serif" w:hAnsi="PT Astra Serif" w:cs="Arial"/>
          <w:b/>
          <w:bCs/>
          <w:color w:val="26282F"/>
          <w:sz w:val="28"/>
          <w:szCs w:val="28"/>
          <w:lang w:eastAsia="ru-RU"/>
        </w:rPr>
        <w:t>Таблица 1</w:t>
      </w:r>
    </w:p>
    <w:bookmarkEnd w:id="0"/>
    <w:p w14:paraId="38CDB595" w14:textId="77777777" w:rsidR="009860FE" w:rsidRDefault="009860FE" w:rsidP="009860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14:paraId="46BBDC3C" w14:textId="77777777" w:rsidR="009860FE" w:rsidRDefault="009860FE" w:rsidP="009860FE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</w:pPr>
      <w:r>
        <w:rPr>
          <w:rFonts w:ascii="PT Astra Serif" w:hAnsi="PT Astra Serif" w:cs="Times New Roman CYR"/>
          <w:b/>
          <w:bCs/>
          <w:color w:val="26282F"/>
          <w:sz w:val="28"/>
          <w:szCs w:val="28"/>
          <w:lang w:eastAsia="ru-RU"/>
        </w:rPr>
        <w:t>Размеры должностных окладов по должностям, предусмотренным профессиональными квалификационными группами</w:t>
      </w:r>
    </w:p>
    <w:p w14:paraId="2FFCD219" w14:textId="77777777" w:rsidR="009860FE" w:rsidRDefault="009860FE" w:rsidP="009860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156"/>
        <w:gridCol w:w="1680"/>
      </w:tblGrid>
      <w:tr w:rsidR="009860FE" w14:paraId="0CCA70FA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DCEE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N</w:t>
            </w:r>
          </w:p>
          <w:p w14:paraId="686C53C0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DCEC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Квалификационные уровни (категории должностей)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F9FE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37D9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Размер должностного оклада (рублей)</w:t>
            </w:r>
          </w:p>
        </w:tc>
      </w:tr>
      <w:tr w:rsidR="009860FE" w14:paraId="34815BF4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E4EF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94EA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14:paraId="26A8CB06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«Общеотраслевые должности служащих первого уровня»</w:t>
            </w:r>
          </w:p>
        </w:tc>
        <w:bookmarkStart w:id="1" w:name="_GoBack"/>
        <w:bookmarkEnd w:id="1"/>
      </w:tr>
      <w:tr w:rsidR="009860FE" w14:paraId="7B591751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7103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63F7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  <w:p w14:paraId="6D8CFFCD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(категория - служащие)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4C17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Архивариус, кассир, машинистка, делопроизводитель, секретарь приемной, секретарь-машинистка, секретарь-стенографистка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E87E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4270</w:t>
            </w:r>
          </w:p>
        </w:tc>
      </w:tr>
      <w:tr w:rsidR="009860FE" w14:paraId="7FF73291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6DB2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1576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  <w:p w14:paraId="038D3ADE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(категория - служащие)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18CF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A5F3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4287</w:t>
            </w:r>
          </w:p>
        </w:tc>
      </w:tr>
      <w:tr w:rsidR="009860FE" w14:paraId="30E923A5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D5F8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5725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14:paraId="37180E4B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«Общеотраслевые должности служащих второго уровня»</w:t>
            </w:r>
          </w:p>
        </w:tc>
      </w:tr>
      <w:tr w:rsidR="009860FE" w14:paraId="4ABE0C23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46F5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12ED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  <w:p w14:paraId="0786D38F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(категория - специалисты)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D709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техник-программист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560C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6307</w:t>
            </w:r>
          </w:p>
        </w:tc>
      </w:tr>
      <w:tr w:rsidR="009860FE" w14:paraId="0AE12D20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6544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D7A5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  <w:p w14:paraId="7E1684D1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(категория - руководители)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48C0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Заведующий сектором, заведующий хозяйством, заведующий канцелярией, заведующий складом, заведующий копировально-множительным, машинописным бюро.</w:t>
            </w:r>
          </w:p>
          <w:p w14:paraId="29DDCD49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производное должностное наименование «старший»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33B3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7086</w:t>
            </w:r>
          </w:p>
        </w:tc>
      </w:tr>
      <w:tr w:rsidR="009860FE" w14:paraId="0445219B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E8F5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F204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14:paraId="7C3E7CC2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«Общеотраслевые должности служащих третьего уровня»</w:t>
            </w:r>
          </w:p>
        </w:tc>
      </w:tr>
      <w:tr w:rsidR="009860FE" w14:paraId="2F74D38E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5FD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bookmarkStart w:id="2" w:name="sub_1283"/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3.1</w:t>
            </w:r>
            <w:bookmarkEnd w:id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FAF8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  <w:p w14:paraId="3A15D0D7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(категория - специалисты)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8C4A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Аналитик, бухгалтер, </w:t>
            </w:r>
            <w:proofErr w:type="spellStart"/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документовед</w:t>
            </w:r>
            <w:proofErr w:type="spellEnd"/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, инженер, инженер по защите информации, инженер-программист, инженер-электроник (электроник), инженер-энергетик, инженер по надзору за строительством, специалист по кадрам, специалист по охране труда, специалист по защите информации, экономист, эксперт, юрисконсульт, юрист, менеджер, ответственный дежурный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D7F7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7103</w:t>
            </w:r>
          </w:p>
        </w:tc>
      </w:tr>
      <w:tr w:rsidR="009860FE" w14:paraId="2E92017C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CA99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2B84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  <w:p w14:paraId="00BB624A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(категория - специалисты)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63C3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F022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7326</w:t>
            </w:r>
          </w:p>
        </w:tc>
      </w:tr>
      <w:tr w:rsidR="009860FE" w14:paraId="107906D7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CBED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1C13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 квалификационный уровень</w:t>
            </w:r>
          </w:p>
          <w:p w14:paraId="07F4E65A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(категория - специалисты)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B39B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21E3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7637</w:t>
            </w:r>
          </w:p>
        </w:tc>
      </w:tr>
      <w:tr w:rsidR="009860FE" w14:paraId="676DEC9A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25DF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A597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 квалификационный уровень</w:t>
            </w:r>
          </w:p>
          <w:p w14:paraId="795A79ED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(категория - специалисты)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84C4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устанавливается производное должностное наименование «ведущий»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CDC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7950</w:t>
            </w:r>
          </w:p>
        </w:tc>
      </w:tr>
      <w:tr w:rsidR="009860FE" w14:paraId="447E5CEB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B120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0905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5 квалификационный уровень</w:t>
            </w:r>
          </w:p>
          <w:p w14:paraId="2208C9FA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(категория - руководители)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4866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Должности служащих первого квалификационного уровня, по которым устанавливается производное должностное наименование «главный», заместитель главного бухгалтера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3CF6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9788</w:t>
            </w:r>
          </w:p>
        </w:tc>
      </w:tr>
      <w:tr w:rsidR="009860FE" w14:paraId="3079DA69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7C03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545B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14:paraId="0E821C06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«Общеотраслевые должности служащих четвертого уровня»</w:t>
            </w:r>
          </w:p>
        </w:tc>
      </w:tr>
      <w:tr w:rsidR="009860FE" w14:paraId="160BC070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CBE1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597E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  <w:p w14:paraId="4604200C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 xml:space="preserve">(категория - 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руководители)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4E11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 xml:space="preserve">Начальник отдела (планово-экономического, производственно-технического, </w:t>
            </w: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материально-технического снабжения)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B6A0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9788</w:t>
            </w:r>
          </w:p>
        </w:tc>
      </w:tr>
      <w:tr w:rsidR="009860FE" w14:paraId="3737798E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57E3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9016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  <w:p w14:paraId="1B6E4FB2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(категория - руководители)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1FE0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Главный (механик, специалист по защите информации, технолог, энергетик, инженер)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C7C4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10102</w:t>
            </w:r>
          </w:p>
        </w:tc>
      </w:tr>
      <w:tr w:rsidR="009860FE" w14:paraId="39E5C7D9" w14:textId="77777777" w:rsidTr="00986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FDC6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6FD2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3 квалификационный уровень</w:t>
            </w:r>
          </w:p>
          <w:p w14:paraId="54C08B6D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(категория - руководители)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C104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Директор (начальник) учреждения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B04A" w14:textId="77777777" w:rsidR="009860FE" w:rsidRDefault="009860F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 CYR"/>
                <w:sz w:val="28"/>
                <w:szCs w:val="28"/>
                <w:lang w:eastAsia="ru-RU"/>
              </w:rPr>
              <w:t>12568</w:t>
            </w:r>
          </w:p>
        </w:tc>
      </w:tr>
    </w:tbl>
    <w:p w14:paraId="3F3095D1" w14:textId="77777777" w:rsidR="009860FE" w:rsidRDefault="009860FE" w:rsidP="009860F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F03F6D" w14:textId="77777777" w:rsidR="009860FE" w:rsidRDefault="009860FE" w:rsidP="009860FE">
      <w:pPr>
        <w:widowControl w:val="0"/>
        <w:ind w:firstLine="70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Таблица 2</w:t>
      </w:r>
    </w:p>
    <w:p w14:paraId="2CBE23E5" w14:textId="77777777" w:rsidR="009860FE" w:rsidRDefault="009860FE" w:rsidP="009860FE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14:paraId="1573E63B" w14:textId="77777777" w:rsidR="009860FE" w:rsidRDefault="009860FE" w:rsidP="009860FE">
      <w:pPr>
        <w:pStyle w:val="1"/>
        <w:spacing w:before="0" w:after="0"/>
        <w:ind w:left="431" w:hanging="431"/>
        <w:jc w:val="center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>Размеры должностных окладов по должностям, не предусмотренным профессиональными квалификационными группами</w:t>
      </w:r>
    </w:p>
    <w:p w14:paraId="1A541757" w14:textId="77777777" w:rsidR="009860FE" w:rsidRDefault="009860FE" w:rsidP="009860FE">
      <w:pPr>
        <w:rPr>
          <w:rFonts w:eastAsiaTheme="minorEastAsia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853"/>
        <w:gridCol w:w="4730"/>
        <w:gridCol w:w="2241"/>
      </w:tblGrid>
      <w:tr w:rsidR="009860FE" w14:paraId="13BCF023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1709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  <w:p w14:paraId="2F50711D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02BE5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Категория</w:t>
            </w:r>
          </w:p>
          <w:p w14:paraId="5370B92C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должностей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A3AE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03C2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Размер должностного оклада (рублей)</w:t>
            </w:r>
          </w:p>
        </w:tc>
      </w:tr>
      <w:tr w:rsidR="009860FE" w14:paraId="5D929AF1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2D34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41077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6047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Помощник руководителя, советник руководителя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3C5D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12568</w:t>
            </w:r>
          </w:p>
        </w:tc>
      </w:tr>
      <w:tr w:rsidR="009860FE" w14:paraId="0B0E88A4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039D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A85BC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661F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руководителя (директора, начальника)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9185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11314</w:t>
            </w:r>
          </w:p>
        </w:tc>
      </w:tr>
      <w:tr w:rsidR="009860FE" w14:paraId="08D3BEB7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AF94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3" w:name="sub_1282"/>
            <w:r>
              <w:rPr>
                <w:rFonts w:ascii="PT Astra Serif" w:hAnsi="PT Astra Serif"/>
                <w:sz w:val="28"/>
                <w:szCs w:val="28"/>
              </w:rPr>
              <w:t>3</w:t>
            </w:r>
            <w:bookmarkEnd w:id="3"/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89CDA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3A1A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Муниципального центра управления, главный бухгалтер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C84B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10931</w:t>
            </w:r>
          </w:p>
        </w:tc>
      </w:tr>
      <w:tr w:rsidR="009860FE" w14:paraId="16AF95B7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2150" w14:textId="77777777" w:rsidR="009860FE" w:rsidRDefault="009860FE">
            <w:pPr>
              <w:pStyle w:val="aff"/>
              <w:spacing w:line="276" w:lineRule="auto"/>
              <w:jc w:val="center"/>
              <w:rPr>
                <w:sz w:val="28"/>
                <w:szCs w:val="28"/>
              </w:rPr>
            </w:pPr>
            <w:bookmarkStart w:id="4" w:name="sub_25"/>
            <w:r>
              <w:rPr>
                <w:rFonts w:ascii="PT Astra Serif" w:hAnsi="PT Astra Serif"/>
                <w:sz w:val="28"/>
                <w:szCs w:val="28"/>
              </w:rPr>
              <w:t>4</w:t>
            </w:r>
            <w:bookmarkEnd w:id="4"/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2C1B1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9604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Главный системный администратор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F4E3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9788</w:t>
            </w:r>
          </w:p>
        </w:tc>
      </w:tr>
      <w:tr w:rsidR="009860FE" w14:paraId="60028FFB" w14:textId="77777777" w:rsidTr="009860FE">
        <w:trPr>
          <w:trHeight w:val="7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3A83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493CD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DBA4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Заведующий по административно-хозяйственной работе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F6F3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9788</w:t>
            </w:r>
          </w:p>
        </w:tc>
      </w:tr>
      <w:tr w:rsidR="009860FE" w14:paraId="0C98932A" w14:textId="77777777" w:rsidTr="009860FE">
        <w:trPr>
          <w:trHeight w:val="70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9DE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5" w:name="sub_26"/>
            <w:r>
              <w:rPr>
                <w:rFonts w:ascii="PT Astra Serif" w:hAnsi="PT Astra Serif"/>
                <w:sz w:val="28"/>
                <w:szCs w:val="28"/>
              </w:rPr>
              <w:t>6</w:t>
            </w:r>
            <w:bookmarkEnd w:id="5"/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7E2E3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051E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группы бухгалтерского учета и отчетности (по направлениям)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240A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9174</w:t>
            </w:r>
          </w:p>
        </w:tc>
      </w:tr>
      <w:tr w:rsidR="009860FE" w14:paraId="664E2E92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6BBA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BA49F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50BC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2892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8877</w:t>
            </w:r>
          </w:p>
        </w:tc>
      </w:tr>
      <w:tr w:rsidR="009860FE" w14:paraId="7E9D2787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8675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C1429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специалист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6B0C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Ведущий системный администратор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7278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8932</w:t>
            </w:r>
          </w:p>
        </w:tc>
      </w:tr>
      <w:tr w:rsidR="009860FE" w14:paraId="161F6D94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6040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35AFA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специалист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2009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Старший инженер-программист, старший системный администратор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AC71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8132</w:t>
            </w:r>
          </w:p>
        </w:tc>
      </w:tr>
      <w:tr w:rsidR="009860FE" w14:paraId="2407C505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8A6D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A5244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специалист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A5F1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Старший бухгалтер, старший экономист, старший ответственный дежурный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BA9C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7799</w:t>
            </w:r>
          </w:p>
        </w:tc>
      </w:tr>
      <w:tr w:rsidR="009860FE" w14:paraId="6EDC5BA3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1C31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2C79A9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специалист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3DE3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Старший инспектор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D9C0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6451</w:t>
            </w:r>
          </w:p>
        </w:tc>
      </w:tr>
      <w:tr w:rsidR="009860FE" w14:paraId="50FC1128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6198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0D4EB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специалист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06E7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Инспектор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82FE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6307</w:t>
            </w:r>
          </w:p>
        </w:tc>
      </w:tr>
      <w:tr w:rsidR="009860FE" w14:paraId="5CF49085" w14:textId="77777777" w:rsidTr="009860FE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FEEC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2AA4F" w14:textId="77777777" w:rsidR="009860FE" w:rsidRDefault="009860FE">
            <w:pPr>
              <w:pStyle w:val="aff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служащий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54DE" w14:textId="77777777" w:rsidR="009860FE" w:rsidRDefault="009860FE">
            <w:pPr>
              <w:pStyle w:val="aff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Машинистка 1 категории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9D04" w14:textId="77777777" w:rsidR="009860FE" w:rsidRDefault="009860F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6307</w:t>
            </w:r>
          </w:p>
        </w:tc>
      </w:tr>
    </w:tbl>
    <w:p w14:paraId="350CE1C2" w14:textId="77777777" w:rsidR="009860FE" w:rsidRDefault="009860FE" w:rsidP="001E4FA4">
      <w:pPr>
        <w:rPr>
          <w:rFonts w:ascii="PT Astra Serif" w:hAnsi="PT Astra Serif"/>
          <w:sz w:val="28"/>
          <w:szCs w:val="26"/>
        </w:rPr>
      </w:pPr>
    </w:p>
    <w:sectPr w:rsidR="009860FE" w:rsidSect="00AD1B99">
      <w:pgSz w:w="11905" w:h="16837"/>
      <w:pgMar w:top="1134" w:right="851" w:bottom="1134" w:left="1701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FB793" w14:textId="77777777" w:rsidR="006A5B9A" w:rsidRDefault="006A5B9A">
      <w:r>
        <w:separator/>
      </w:r>
    </w:p>
  </w:endnote>
  <w:endnote w:type="continuationSeparator" w:id="0">
    <w:p w14:paraId="2EB547FF" w14:textId="77777777" w:rsidR="006A5B9A" w:rsidRDefault="006A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FD1C3" w14:textId="77777777" w:rsidR="006A5B9A" w:rsidRDefault="006A5B9A">
      <w:r>
        <w:separator/>
      </w:r>
    </w:p>
  </w:footnote>
  <w:footnote w:type="continuationSeparator" w:id="0">
    <w:p w14:paraId="30ED7133" w14:textId="77777777" w:rsidR="006A5B9A" w:rsidRDefault="006A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FB8"/>
    <w:rsid w:val="000234BD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D75"/>
    <w:rsid w:val="00061EA6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BD5"/>
    <w:rsid w:val="00080C81"/>
    <w:rsid w:val="00081539"/>
    <w:rsid w:val="00081CE5"/>
    <w:rsid w:val="00081EFE"/>
    <w:rsid w:val="000820B9"/>
    <w:rsid w:val="000828AC"/>
    <w:rsid w:val="00082C9A"/>
    <w:rsid w:val="00083388"/>
    <w:rsid w:val="00083679"/>
    <w:rsid w:val="00083710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977CD"/>
    <w:rsid w:val="000A0525"/>
    <w:rsid w:val="000A0727"/>
    <w:rsid w:val="000A233F"/>
    <w:rsid w:val="000A4007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2FFF"/>
    <w:rsid w:val="000C3AA7"/>
    <w:rsid w:val="000C3F70"/>
    <w:rsid w:val="000C42BE"/>
    <w:rsid w:val="000C47AF"/>
    <w:rsid w:val="000C5178"/>
    <w:rsid w:val="000C5819"/>
    <w:rsid w:val="000C6DF8"/>
    <w:rsid w:val="000C7EBB"/>
    <w:rsid w:val="000C7F52"/>
    <w:rsid w:val="000D027E"/>
    <w:rsid w:val="000D0304"/>
    <w:rsid w:val="000D11A7"/>
    <w:rsid w:val="000D1232"/>
    <w:rsid w:val="000D13C9"/>
    <w:rsid w:val="000D2A94"/>
    <w:rsid w:val="000D2CF8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623"/>
    <w:rsid w:val="00103093"/>
    <w:rsid w:val="00103174"/>
    <w:rsid w:val="00103924"/>
    <w:rsid w:val="00104B61"/>
    <w:rsid w:val="00105303"/>
    <w:rsid w:val="0010621F"/>
    <w:rsid w:val="00107CA4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1401"/>
    <w:rsid w:val="00132496"/>
    <w:rsid w:val="00132D0A"/>
    <w:rsid w:val="001342D6"/>
    <w:rsid w:val="0013454F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408BC"/>
    <w:rsid w:val="0014224C"/>
    <w:rsid w:val="001428FF"/>
    <w:rsid w:val="00143982"/>
    <w:rsid w:val="00144146"/>
    <w:rsid w:val="001444DA"/>
    <w:rsid w:val="00144D32"/>
    <w:rsid w:val="00144E61"/>
    <w:rsid w:val="001451C1"/>
    <w:rsid w:val="0014629E"/>
    <w:rsid w:val="00146E05"/>
    <w:rsid w:val="0014713A"/>
    <w:rsid w:val="001477F4"/>
    <w:rsid w:val="001478D3"/>
    <w:rsid w:val="00147CE8"/>
    <w:rsid w:val="00151224"/>
    <w:rsid w:val="00151570"/>
    <w:rsid w:val="00151645"/>
    <w:rsid w:val="001519F9"/>
    <w:rsid w:val="001524FB"/>
    <w:rsid w:val="00152A91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E7A"/>
    <w:rsid w:val="001A59CF"/>
    <w:rsid w:val="001A5A49"/>
    <w:rsid w:val="001A5CD2"/>
    <w:rsid w:val="001A6079"/>
    <w:rsid w:val="001A7290"/>
    <w:rsid w:val="001B2FC7"/>
    <w:rsid w:val="001B5114"/>
    <w:rsid w:val="001B51A3"/>
    <w:rsid w:val="001B6DF4"/>
    <w:rsid w:val="001B79E7"/>
    <w:rsid w:val="001B7DB7"/>
    <w:rsid w:val="001C0513"/>
    <w:rsid w:val="001C064A"/>
    <w:rsid w:val="001C0AD8"/>
    <w:rsid w:val="001C0EAE"/>
    <w:rsid w:val="001C14FC"/>
    <w:rsid w:val="001C1DC1"/>
    <w:rsid w:val="001C30AB"/>
    <w:rsid w:val="001C4536"/>
    <w:rsid w:val="001C4A2E"/>
    <w:rsid w:val="001C4CE6"/>
    <w:rsid w:val="001C5FD9"/>
    <w:rsid w:val="001C60A3"/>
    <w:rsid w:val="001C6E35"/>
    <w:rsid w:val="001C738D"/>
    <w:rsid w:val="001D0E5C"/>
    <w:rsid w:val="001D1172"/>
    <w:rsid w:val="001D1198"/>
    <w:rsid w:val="001D2C6A"/>
    <w:rsid w:val="001D4006"/>
    <w:rsid w:val="001D5034"/>
    <w:rsid w:val="001D6098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4FA4"/>
    <w:rsid w:val="001E51F1"/>
    <w:rsid w:val="001E55F4"/>
    <w:rsid w:val="001E6F9A"/>
    <w:rsid w:val="001E73C1"/>
    <w:rsid w:val="001E7B21"/>
    <w:rsid w:val="001E7F80"/>
    <w:rsid w:val="001F0693"/>
    <w:rsid w:val="001F08F6"/>
    <w:rsid w:val="001F0C98"/>
    <w:rsid w:val="001F373E"/>
    <w:rsid w:val="001F4DFF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1A12"/>
    <w:rsid w:val="00201CEB"/>
    <w:rsid w:val="0020229C"/>
    <w:rsid w:val="002022F6"/>
    <w:rsid w:val="0020254B"/>
    <w:rsid w:val="00202E3C"/>
    <w:rsid w:val="002032C0"/>
    <w:rsid w:val="002043C2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75E5"/>
    <w:rsid w:val="00227C61"/>
    <w:rsid w:val="0023068A"/>
    <w:rsid w:val="00231092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42A3"/>
    <w:rsid w:val="00244625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5F56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D55"/>
    <w:rsid w:val="002B1468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4A40"/>
    <w:rsid w:val="002E4A97"/>
    <w:rsid w:val="002E4FF9"/>
    <w:rsid w:val="002E5A79"/>
    <w:rsid w:val="002E5E04"/>
    <w:rsid w:val="002E5E30"/>
    <w:rsid w:val="002E60EB"/>
    <w:rsid w:val="002E63A8"/>
    <w:rsid w:val="002E6CA9"/>
    <w:rsid w:val="002E7976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DE7"/>
    <w:rsid w:val="002F6EB8"/>
    <w:rsid w:val="002F72B8"/>
    <w:rsid w:val="002F7A0E"/>
    <w:rsid w:val="00300752"/>
    <w:rsid w:val="00300FAD"/>
    <w:rsid w:val="0030142E"/>
    <w:rsid w:val="00301744"/>
    <w:rsid w:val="00301828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11BC"/>
    <w:rsid w:val="00352AE0"/>
    <w:rsid w:val="00353CB8"/>
    <w:rsid w:val="003552D6"/>
    <w:rsid w:val="00355470"/>
    <w:rsid w:val="0035562B"/>
    <w:rsid w:val="00355C11"/>
    <w:rsid w:val="00356EDE"/>
    <w:rsid w:val="0035741A"/>
    <w:rsid w:val="00360D74"/>
    <w:rsid w:val="00362031"/>
    <w:rsid w:val="00362B3B"/>
    <w:rsid w:val="00362D77"/>
    <w:rsid w:val="00364803"/>
    <w:rsid w:val="00364F9E"/>
    <w:rsid w:val="00366AA3"/>
    <w:rsid w:val="0036717C"/>
    <w:rsid w:val="003731DC"/>
    <w:rsid w:val="00373334"/>
    <w:rsid w:val="0037344F"/>
    <w:rsid w:val="00374596"/>
    <w:rsid w:val="0037512E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675"/>
    <w:rsid w:val="00400971"/>
    <w:rsid w:val="00400CB4"/>
    <w:rsid w:val="004015CD"/>
    <w:rsid w:val="00402351"/>
    <w:rsid w:val="0040317F"/>
    <w:rsid w:val="00403BD6"/>
    <w:rsid w:val="00403FB8"/>
    <w:rsid w:val="0040456A"/>
    <w:rsid w:val="004049AE"/>
    <w:rsid w:val="004049D5"/>
    <w:rsid w:val="00404D8A"/>
    <w:rsid w:val="00404E6B"/>
    <w:rsid w:val="0040520A"/>
    <w:rsid w:val="00405E3B"/>
    <w:rsid w:val="004062C7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2493"/>
    <w:rsid w:val="00432998"/>
    <w:rsid w:val="00433298"/>
    <w:rsid w:val="0043367C"/>
    <w:rsid w:val="004359B9"/>
    <w:rsid w:val="00435F16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7674"/>
    <w:rsid w:val="00447943"/>
    <w:rsid w:val="0045042C"/>
    <w:rsid w:val="00450702"/>
    <w:rsid w:val="00450FA5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798B"/>
    <w:rsid w:val="00470397"/>
    <w:rsid w:val="00470971"/>
    <w:rsid w:val="0047097B"/>
    <w:rsid w:val="00472240"/>
    <w:rsid w:val="00473217"/>
    <w:rsid w:val="00473327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5E9F"/>
    <w:rsid w:val="004A669F"/>
    <w:rsid w:val="004A74E5"/>
    <w:rsid w:val="004B00A4"/>
    <w:rsid w:val="004B1341"/>
    <w:rsid w:val="004B1CC5"/>
    <w:rsid w:val="004B238E"/>
    <w:rsid w:val="004B24A7"/>
    <w:rsid w:val="004B3AE0"/>
    <w:rsid w:val="004B5A33"/>
    <w:rsid w:val="004B5D4C"/>
    <w:rsid w:val="004B621A"/>
    <w:rsid w:val="004C03C4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B31"/>
    <w:rsid w:val="004D508C"/>
    <w:rsid w:val="004D61F9"/>
    <w:rsid w:val="004D63DB"/>
    <w:rsid w:val="004D68F6"/>
    <w:rsid w:val="004D6C6F"/>
    <w:rsid w:val="004D6DC9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F6B"/>
    <w:rsid w:val="004F1385"/>
    <w:rsid w:val="004F2A24"/>
    <w:rsid w:val="004F2CA9"/>
    <w:rsid w:val="004F3F93"/>
    <w:rsid w:val="004F421B"/>
    <w:rsid w:val="004F443C"/>
    <w:rsid w:val="004F4486"/>
    <w:rsid w:val="004F5044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D8"/>
    <w:rsid w:val="00522C44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C77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6B85"/>
    <w:rsid w:val="0056744D"/>
    <w:rsid w:val="00567753"/>
    <w:rsid w:val="00570CD1"/>
    <w:rsid w:val="00571273"/>
    <w:rsid w:val="00571A38"/>
    <w:rsid w:val="00572556"/>
    <w:rsid w:val="00572D30"/>
    <w:rsid w:val="00572E5B"/>
    <w:rsid w:val="00573856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3D6"/>
    <w:rsid w:val="005A7D9A"/>
    <w:rsid w:val="005A7E70"/>
    <w:rsid w:val="005B0379"/>
    <w:rsid w:val="005B16F2"/>
    <w:rsid w:val="005B18C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5463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729C"/>
    <w:rsid w:val="005D75ED"/>
    <w:rsid w:val="005D769D"/>
    <w:rsid w:val="005D7891"/>
    <w:rsid w:val="005D7A1A"/>
    <w:rsid w:val="005E051F"/>
    <w:rsid w:val="005E0A45"/>
    <w:rsid w:val="005E1F4D"/>
    <w:rsid w:val="005E33B6"/>
    <w:rsid w:val="005E461E"/>
    <w:rsid w:val="005E4AC1"/>
    <w:rsid w:val="005E630B"/>
    <w:rsid w:val="005E660E"/>
    <w:rsid w:val="005E6A9D"/>
    <w:rsid w:val="005E7249"/>
    <w:rsid w:val="005F0321"/>
    <w:rsid w:val="005F0DB3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D9"/>
    <w:rsid w:val="00614B95"/>
    <w:rsid w:val="00615578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77"/>
    <w:rsid w:val="00636EAC"/>
    <w:rsid w:val="00636F83"/>
    <w:rsid w:val="006413C4"/>
    <w:rsid w:val="00642009"/>
    <w:rsid w:val="0064287D"/>
    <w:rsid w:val="00642D77"/>
    <w:rsid w:val="00643EF8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5737"/>
    <w:rsid w:val="0066615B"/>
    <w:rsid w:val="006661CB"/>
    <w:rsid w:val="00666387"/>
    <w:rsid w:val="00670977"/>
    <w:rsid w:val="00671168"/>
    <w:rsid w:val="00671D7D"/>
    <w:rsid w:val="00672CA5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94D"/>
    <w:rsid w:val="00685FC9"/>
    <w:rsid w:val="00686A75"/>
    <w:rsid w:val="00686C56"/>
    <w:rsid w:val="00687A3B"/>
    <w:rsid w:val="006902A0"/>
    <w:rsid w:val="006904B8"/>
    <w:rsid w:val="00691BEE"/>
    <w:rsid w:val="006924D5"/>
    <w:rsid w:val="00693511"/>
    <w:rsid w:val="00694821"/>
    <w:rsid w:val="006948F7"/>
    <w:rsid w:val="00694B10"/>
    <w:rsid w:val="00694EEB"/>
    <w:rsid w:val="00695BB1"/>
    <w:rsid w:val="00695D10"/>
    <w:rsid w:val="006963E7"/>
    <w:rsid w:val="0069678C"/>
    <w:rsid w:val="00696A98"/>
    <w:rsid w:val="00696C34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B9A"/>
    <w:rsid w:val="006A5C76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B7E81"/>
    <w:rsid w:val="006C0277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3DF1"/>
    <w:rsid w:val="006D41A7"/>
    <w:rsid w:val="006D4615"/>
    <w:rsid w:val="006D4795"/>
    <w:rsid w:val="006D520A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856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989"/>
    <w:rsid w:val="00703AB5"/>
    <w:rsid w:val="00704557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59"/>
    <w:rsid w:val="00764EA0"/>
    <w:rsid w:val="007655FD"/>
    <w:rsid w:val="007663BF"/>
    <w:rsid w:val="007664A9"/>
    <w:rsid w:val="0076789D"/>
    <w:rsid w:val="00770098"/>
    <w:rsid w:val="0077024D"/>
    <w:rsid w:val="00770352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907DC"/>
    <w:rsid w:val="00791F20"/>
    <w:rsid w:val="0079218F"/>
    <w:rsid w:val="007930A1"/>
    <w:rsid w:val="007930AA"/>
    <w:rsid w:val="00793224"/>
    <w:rsid w:val="007948F5"/>
    <w:rsid w:val="007949F0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564B"/>
    <w:rsid w:val="007E5B54"/>
    <w:rsid w:val="007E62E6"/>
    <w:rsid w:val="007E6385"/>
    <w:rsid w:val="007E7826"/>
    <w:rsid w:val="007E7A44"/>
    <w:rsid w:val="007E7BF4"/>
    <w:rsid w:val="007F0D8C"/>
    <w:rsid w:val="007F0FEF"/>
    <w:rsid w:val="007F147B"/>
    <w:rsid w:val="007F18E8"/>
    <w:rsid w:val="007F30AE"/>
    <w:rsid w:val="007F3505"/>
    <w:rsid w:val="007F393B"/>
    <w:rsid w:val="007F3B36"/>
    <w:rsid w:val="007F3FB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3C5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23D8"/>
    <w:rsid w:val="0083273C"/>
    <w:rsid w:val="00832C9B"/>
    <w:rsid w:val="00832CE1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44B7"/>
    <w:rsid w:val="00844F18"/>
    <w:rsid w:val="0084542D"/>
    <w:rsid w:val="008455E1"/>
    <w:rsid w:val="00846924"/>
    <w:rsid w:val="0084797C"/>
    <w:rsid w:val="00850055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46C0"/>
    <w:rsid w:val="008655CB"/>
    <w:rsid w:val="00865A34"/>
    <w:rsid w:val="0086643C"/>
    <w:rsid w:val="00866513"/>
    <w:rsid w:val="00866542"/>
    <w:rsid w:val="00866F6C"/>
    <w:rsid w:val="0086784A"/>
    <w:rsid w:val="00867F0B"/>
    <w:rsid w:val="008706BD"/>
    <w:rsid w:val="00870B84"/>
    <w:rsid w:val="00870FE1"/>
    <w:rsid w:val="0087150D"/>
    <w:rsid w:val="00873263"/>
    <w:rsid w:val="0087443B"/>
    <w:rsid w:val="00874705"/>
    <w:rsid w:val="008748F9"/>
    <w:rsid w:val="00874964"/>
    <w:rsid w:val="008757D3"/>
    <w:rsid w:val="00876373"/>
    <w:rsid w:val="00876B9E"/>
    <w:rsid w:val="00876D4D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3A9"/>
    <w:rsid w:val="0088552C"/>
    <w:rsid w:val="0088565A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39B4"/>
    <w:rsid w:val="008A3E3E"/>
    <w:rsid w:val="008A4990"/>
    <w:rsid w:val="008A4F13"/>
    <w:rsid w:val="008A4F48"/>
    <w:rsid w:val="008A4FA1"/>
    <w:rsid w:val="008A759F"/>
    <w:rsid w:val="008B10FE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C71"/>
    <w:rsid w:val="008B53FB"/>
    <w:rsid w:val="008B5E75"/>
    <w:rsid w:val="008B6214"/>
    <w:rsid w:val="008B674F"/>
    <w:rsid w:val="008B6E0F"/>
    <w:rsid w:val="008B702E"/>
    <w:rsid w:val="008B727C"/>
    <w:rsid w:val="008B7B38"/>
    <w:rsid w:val="008C1285"/>
    <w:rsid w:val="008C20BB"/>
    <w:rsid w:val="008C25C3"/>
    <w:rsid w:val="008C2E67"/>
    <w:rsid w:val="008C59DA"/>
    <w:rsid w:val="008C62D5"/>
    <w:rsid w:val="008C71C6"/>
    <w:rsid w:val="008C7206"/>
    <w:rsid w:val="008C7345"/>
    <w:rsid w:val="008D0F46"/>
    <w:rsid w:val="008D11F2"/>
    <w:rsid w:val="008D157A"/>
    <w:rsid w:val="008D1D8D"/>
    <w:rsid w:val="008D232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3FCA"/>
    <w:rsid w:val="008E4827"/>
    <w:rsid w:val="008E487F"/>
    <w:rsid w:val="008E4ACC"/>
    <w:rsid w:val="008E5BEB"/>
    <w:rsid w:val="008E5DDB"/>
    <w:rsid w:val="008E5DFD"/>
    <w:rsid w:val="008E62AD"/>
    <w:rsid w:val="008E7540"/>
    <w:rsid w:val="008E7E4A"/>
    <w:rsid w:val="008F07A7"/>
    <w:rsid w:val="008F0DF2"/>
    <w:rsid w:val="008F1189"/>
    <w:rsid w:val="008F121E"/>
    <w:rsid w:val="008F31D7"/>
    <w:rsid w:val="008F3D55"/>
    <w:rsid w:val="008F4357"/>
    <w:rsid w:val="008F453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06A8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E4D"/>
    <w:rsid w:val="00926F16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265"/>
    <w:rsid w:val="00936759"/>
    <w:rsid w:val="009376B5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53D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5ED"/>
    <w:rsid w:val="0096390A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2541"/>
    <w:rsid w:val="009834F3"/>
    <w:rsid w:val="00983D97"/>
    <w:rsid w:val="00983EB7"/>
    <w:rsid w:val="00984011"/>
    <w:rsid w:val="009841E5"/>
    <w:rsid w:val="009860FE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76B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2B9"/>
    <w:rsid w:val="009E6710"/>
    <w:rsid w:val="009E7B43"/>
    <w:rsid w:val="009F0395"/>
    <w:rsid w:val="009F14FF"/>
    <w:rsid w:val="009F1558"/>
    <w:rsid w:val="009F1F11"/>
    <w:rsid w:val="009F1F5B"/>
    <w:rsid w:val="009F2C7A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F96"/>
    <w:rsid w:val="00A01FBE"/>
    <w:rsid w:val="00A0224D"/>
    <w:rsid w:val="00A025B4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5984"/>
    <w:rsid w:val="00A15BB0"/>
    <w:rsid w:val="00A170EA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44"/>
    <w:rsid w:val="00A31582"/>
    <w:rsid w:val="00A32018"/>
    <w:rsid w:val="00A33250"/>
    <w:rsid w:val="00A3335B"/>
    <w:rsid w:val="00A3397A"/>
    <w:rsid w:val="00A3544D"/>
    <w:rsid w:val="00A358D5"/>
    <w:rsid w:val="00A35A29"/>
    <w:rsid w:val="00A35F69"/>
    <w:rsid w:val="00A36739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540B"/>
    <w:rsid w:val="00A45DAE"/>
    <w:rsid w:val="00A4665A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65D9"/>
    <w:rsid w:val="00A5707E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2BA8"/>
    <w:rsid w:val="00A73DA5"/>
    <w:rsid w:val="00A74064"/>
    <w:rsid w:val="00A767C8"/>
    <w:rsid w:val="00A769D3"/>
    <w:rsid w:val="00A77257"/>
    <w:rsid w:val="00A812ED"/>
    <w:rsid w:val="00A822F1"/>
    <w:rsid w:val="00A82604"/>
    <w:rsid w:val="00A84220"/>
    <w:rsid w:val="00A84A3A"/>
    <w:rsid w:val="00A8578D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907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502"/>
    <w:rsid w:val="00AC0874"/>
    <w:rsid w:val="00AC143F"/>
    <w:rsid w:val="00AC2577"/>
    <w:rsid w:val="00AC3F52"/>
    <w:rsid w:val="00AC4C4D"/>
    <w:rsid w:val="00AC5C91"/>
    <w:rsid w:val="00AC5EAC"/>
    <w:rsid w:val="00AC60F8"/>
    <w:rsid w:val="00AC69F2"/>
    <w:rsid w:val="00AC736F"/>
    <w:rsid w:val="00AD0029"/>
    <w:rsid w:val="00AD08A6"/>
    <w:rsid w:val="00AD0EB7"/>
    <w:rsid w:val="00AD1B99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23B2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4E2"/>
    <w:rsid w:val="00AF1538"/>
    <w:rsid w:val="00AF21D8"/>
    <w:rsid w:val="00AF28CB"/>
    <w:rsid w:val="00AF2964"/>
    <w:rsid w:val="00AF3079"/>
    <w:rsid w:val="00AF4208"/>
    <w:rsid w:val="00AF5739"/>
    <w:rsid w:val="00AF5B04"/>
    <w:rsid w:val="00AF5FBD"/>
    <w:rsid w:val="00AF655E"/>
    <w:rsid w:val="00AF7254"/>
    <w:rsid w:val="00B009AC"/>
    <w:rsid w:val="00B00D6D"/>
    <w:rsid w:val="00B015AE"/>
    <w:rsid w:val="00B01C3C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744A"/>
    <w:rsid w:val="00B3785A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4BE9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22EB"/>
    <w:rsid w:val="00C131E2"/>
    <w:rsid w:val="00C13A2B"/>
    <w:rsid w:val="00C13B8E"/>
    <w:rsid w:val="00C148F9"/>
    <w:rsid w:val="00C15E54"/>
    <w:rsid w:val="00C164ED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57A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FB5"/>
    <w:rsid w:val="00C9330A"/>
    <w:rsid w:val="00C94089"/>
    <w:rsid w:val="00C94785"/>
    <w:rsid w:val="00C94AEA"/>
    <w:rsid w:val="00C95093"/>
    <w:rsid w:val="00C955A2"/>
    <w:rsid w:val="00C95C1F"/>
    <w:rsid w:val="00C961DB"/>
    <w:rsid w:val="00C9634E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4805"/>
    <w:rsid w:val="00CC556D"/>
    <w:rsid w:val="00CC5682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265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BB7"/>
    <w:rsid w:val="00D30C51"/>
    <w:rsid w:val="00D32810"/>
    <w:rsid w:val="00D32D9F"/>
    <w:rsid w:val="00D33052"/>
    <w:rsid w:val="00D331CA"/>
    <w:rsid w:val="00D33A21"/>
    <w:rsid w:val="00D34A2C"/>
    <w:rsid w:val="00D34F37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9CF"/>
    <w:rsid w:val="00D53970"/>
    <w:rsid w:val="00D541D4"/>
    <w:rsid w:val="00D552AE"/>
    <w:rsid w:val="00D55706"/>
    <w:rsid w:val="00D55AAE"/>
    <w:rsid w:val="00D56D32"/>
    <w:rsid w:val="00D57625"/>
    <w:rsid w:val="00D60198"/>
    <w:rsid w:val="00D6068E"/>
    <w:rsid w:val="00D60710"/>
    <w:rsid w:val="00D61ECE"/>
    <w:rsid w:val="00D63A9C"/>
    <w:rsid w:val="00D63BA3"/>
    <w:rsid w:val="00D6437D"/>
    <w:rsid w:val="00D6460E"/>
    <w:rsid w:val="00D65C23"/>
    <w:rsid w:val="00D6618B"/>
    <w:rsid w:val="00D66680"/>
    <w:rsid w:val="00D7035C"/>
    <w:rsid w:val="00D703BC"/>
    <w:rsid w:val="00D72284"/>
    <w:rsid w:val="00D72F43"/>
    <w:rsid w:val="00D7311C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2AE3"/>
    <w:rsid w:val="00DE3C5B"/>
    <w:rsid w:val="00DE657F"/>
    <w:rsid w:val="00DE698A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831"/>
    <w:rsid w:val="00E030EC"/>
    <w:rsid w:val="00E03771"/>
    <w:rsid w:val="00E03997"/>
    <w:rsid w:val="00E03E07"/>
    <w:rsid w:val="00E04049"/>
    <w:rsid w:val="00E04C89"/>
    <w:rsid w:val="00E04E9E"/>
    <w:rsid w:val="00E05165"/>
    <w:rsid w:val="00E060BA"/>
    <w:rsid w:val="00E061A7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3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72FC"/>
    <w:rsid w:val="00E675B7"/>
    <w:rsid w:val="00E67B4F"/>
    <w:rsid w:val="00E70E5C"/>
    <w:rsid w:val="00E71D3D"/>
    <w:rsid w:val="00E72005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B009A"/>
    <w:rsid w:val="00EB10AE"/>
    <w:rsid w:val="00EB1FEA"/>
    <w:rsid w:val="00EB245B"/>
    <w:rsid w:val="00EB336F"/>
    <w:rsid w:val="00EB4057"/>
    <w:rsid w:val="00EB47DE"/>
    <w:rsid w:val="00EB53A6"/>
    <w:rsid w:val="00EB6DF0"/>
    <w:rsid w:val="00EB7527"/>
    <w:rsid w:val="00EB7A91"/>
    <w:rsid w:val="00EC0018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2E85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39D2"/>
    <w:rsid w:val="00F1505C"/>
    <w:rsid w:val="00F1536C"/>
    <w:rsid w:val="00F162A3"/>
    <w:rsid w:val="00F16346"/>
    <w:rsid w:val="00F16BF9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91E"/>
    <w:rsid w:val="00F35C1E"/>
    <w:rsid w:val="00F35D06"/>
    <w:rsid w:val="00F36032"/>
    <w:rsid w:val="00F36697"/>
    <w:rsid w:val="00F36F6B"/>
    <w:rsid w:val="00F36FDE"/>
    <w:rsid w:val="00F37EF1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2AC4"/>
    <w:rsid w:val="00F53E9C"/>
    <w:rsid w:val="00F544C9"/>
    <w:rsid w:val="00F54811"/>
    <w:rsid w:val="00F54B03"/>
    <w:rsid w:val="00F55A67"/>
    <w:rsid w:val="00F569D3"/>
    <w:rsid w:val="00F609BA"/>
    <w:rsid w:val="00F60A46"/>
    <w:rsid w:val="00F6119C"/>
    <w:rsid w:val="00F61601"/>
    <w:rsid w:val="00F61E5F"/>
    <w:rsid w:val="00F623DB"/>
    <w:rsid w:val="00F628DA"/>
    <w:rsid w:val="00F62DB9"/>
    <w:rsid w:val="00F636E9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36"/>
    <w:rsid w:val="00F70244"/>
    <w:rsid w:val="00F70567"/>
    <w:rsid w:val="00F70814"/>
    <w:rsid w:val="00F70FDC"/>
    <w:rsid w:val="00F72440"/>
    <w:rsid w:val="00F72EBB"/>
    <w:rsid w:val="00F732F0"/>
    <w:rsid w:val="00F738AB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A8D"/>
    <w:rsid w:val="00FD24FB"/>
    <w:rsid w:val="00FD33F5"/>
    <w:rsid w:val="00FD34F8"/>
    <w:rsid w:val="00FD3A41"/>
    <w:rsid w:val="00FD482F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1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1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Гипертекстовая ссылка"/>
    <w:basedOn w:val="a0"/>
    <w:uiPriority w:val="99"/>
    <w:rsid w:val="00255F56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1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1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Гипертекстовая ссылка"/>
    <w:basedOn w:val="a0"/>
    <w:uiPriority w:val="99"/>
    <w:rsid w:val="00255F56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8C07-FC2D-46A0-8BA1-B949A261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Грудцына Ирина Викторовна</cp:lastModifiedBy>
  <cp:revision>42</cp:revision>
  <cp:lastPrinted>2025-10-16T11:37:00Z</cp:lastPrinted>
  <dcterms:created xsi:type="dcterms:W3CDTF">2023-12-15T05:51:00Z</dcterms:created>
  <dcterms:modified xsi:type="dcterms:W3CDTF">2025-10-16T12:15:00Z</dcterms:modified>
</cp:coreProperties>
</file>